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3780"/>
        <w:gridCol w:w="6300"/>
      </w:tblGrid>
      <w:tr w:rsidR="00856C35" w14:paraId="52C21357" w14:textId="77777777" w:rsidTr="004F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80" w:type="dxa"/>
          </w:tcPr>
          <w:p w14:paraId="24DD143F" w14:textId="72DF2A11" w:rsidR="00856C35" w:rsidRDefault="00641845" w:rsidP="00856C35">
            <w:r>
              <w:rPr>
                <w:noProof/>
              </w:rPr>
              <w:drawing>
                <wp:inline distT="0" distB="0" distL="0" distR="0" wp14:anchorId="765DC2FC" wp14:editId="2716DAE2">
                  <wp:extent cx="428625" cy="533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505E752D" w14:textId="38C8049D" w:rsidR="00856C35" w:rsidRDefault="004F10C8" w:rsidP="004F10C8">
            <w:pPr>
              <w:pStyle w:val="CompanyName"/>
              <w:jc w:val="center"/>
            </w:pPr>
            <w:r>
              <w:t>LAS VISTAS CONDOMINIUM ASSOCIATION</w:t>
            </w:r>
            <w:r w:rsidR="00641845">
              <w:t>, INC.</w:t>
            </w:r>
          </w:p>
        </w:tc>
      </w:tr>
    </w:tbl>
    <w:p w14:paraId="7A6CE232" w14:textId="77777777" w:rsidR="00467865" w:rsidRPr="00275BB5" w:rsidRDefault="00856C35" w:rsidP="00856C35">
      <w:pPr>
        <w:pStyle w:val="Heading1"/>
      </w:pPr>
      <w:r>
        <w:t>Employment Application</w:t>
      </w:r>
    </w:p>
    <w:p w14:paraId="3E2E801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B7690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8F4C9C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1EE6FF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34A8DA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E28421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97C4CB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097D29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FE27560" w14:textId="77777777" w:rsidTr="00FF1313">
        <w:tc>
          <w:tcPr>
            <w:tcW w:w="1081" w:type="dxa"/>
          </w:tcPr>
          <w:p w14:paraId="1E99CC1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D37568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EFEB6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CA6A7F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08564B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875F26F" w14:textId="77777777" w:rsidR="00856C35" w:rsidRPr="009C220D" w:rsidRDefault="00856C35" w:rsidP="00856C35"/>
        </w:tc>
      </w:tr>
    </w:tbl>
    <w:p w14:paraId="7DBDB0A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8A14FC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12FBDA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F8BA39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0F64F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1528E98" w14:textId="77777777" w:rsidTr="00FF1313">
        <w:tc>
          <w:tcPr>
            <w:tcW w:w="1081" w:type="dxa"/>
          </w:tcPr>
          <w:p w14:paraId="3F7DEB9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CC3F47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485852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73564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1F42A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65BFDD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225644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F844BA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576CC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4AE526D" w14:textId="77777777" w:rsidTr="00FF1313">
        <w:trPr>
          <w:trHeight w:val="288"/>
        </w:trPr>
        <w:tc>
          <w:tcPr>
            <w:tcW w:w="1081" w:type="dxa"/>
          </w:tcPr>
          <w:p w14:paraId="4F11B94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5FE4A0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76C1D2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A75D2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E9CF99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6C9A79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71FCF1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A58E99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0063B3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A19B1E0" w14:textId="77777777" w:rsidR="00841645" w:rsidRPr="009C220D" w:rsidRDefault="00841645" w:rsidP="00440CD8">
            <w:pPr>
              <w:pStyle w:val="FieldText"/>
            </w:pPr>
          </w:p>
        </w:tc>
      </w:tr>
    </w:tbl>
    <w:p w14:paraId="012EC45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6A74E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A2FF754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D303FA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F071C38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ED28AC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E22C67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258D3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B83DDA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BACF3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CDB56C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59C63C9" w14:textId="77777777" w:rsidR="00DE7FB7" w:rsidRPr="009C220D" w:rsidRDefault="00DE7FB7" w:rsidP="00083002">
            <w:pPr>
              <w:pStyle w:val="FieldText"/>
            </w:pPr>
          </w:p>
        </w:tc>
      </w:tr>
    </w:tbl>
    <w:p w14:paraId="7515D59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39599A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1B0A2B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505EB5E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C75F31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3FC1A8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9920D45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D3B3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3140FA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3A9F9C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ADFF4E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CC3F35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45A9F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</w:tr>
    </w:tbl>
    <w:p w14:paraId="7D33ADB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FEF3A2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29D66A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B79097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D6BDA9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DACAE1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49F71C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3DD062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1421A14" w14:textId="77777777" w:rsidR="009C220D" w:rsidRPr="009C220D" w:rsidRDefault="009C220D" w:rsidP="00617C65">
            <w:pPr>
              <w:pStyle w:val="FieldText"/>
            </w:pPr>
          </w:p>
        </w:tc>
      </w:tr>
    </w:tbl>
    <w:p w14:paraId="279779B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78998D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924F8C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A68FD4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8CA5B7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624FFE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4797EC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400A367" w14:textId="77777777" w:rsidR="009C220D" w:rsidRPr="005114CE" w:rsidRDefault="009C220D" w:rsidP="00682C69"/>
        </w:tc>
      </w:tr>
    </w:tbl>
    <w:p w14:paraId="44B90B3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184839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9F0A6D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03D0F65" w14:textId="77777777" w:rsidR="000F2DF4" w:rsidRPr="009C220D" w:rsidRDefault="000F2DF4" w:rsidP="00617C65">
            <w:pPr>
              <w:pStyle w:val="FieldText"/>
            </w:pPr>
          </w:p>
        </w:tc>
      </w:tr>
    </w:tbl>
    <w:p w14:paraId="03B9E37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6C8B0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D59414D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42AE95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D4745B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24A4868" w14:textId="77777777" w:rsidR="000F2DF4" w:rsidRPr="005114CE" w:rsidRDefault="000F2DF4" w:rsidP="00617C65">
            <w:pPr>
              <w:pStyle w:val="FieldText"/>
            </w:pPr>
          </w:p>
        </w:tc>
      </w:tr>
    </w:tbl>
    <w:p w14:paraId="6C1C560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20027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61CA7D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4602C4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88FE16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2C73A6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01889A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865149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8D3F80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6DE816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1171EF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F0CB03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4D0314C" w14:textId="77777777" w:rsidR="00250014" w:rsidRPr="005114CE" w:rsidRDefault="00250014" w:rsidP="00617C65">
            <w:pPr>
              <w:pStyle w:val="FieldText"/>
            </w:pPr>
          </w:p>
        </w:tc>
      </w:tr>
    </w:tbl>
    <w:p w14:paraId="7AED7DC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A7D08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3FF7E2F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B9895C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7B7092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3E6DB6F" w14:textId="77777777" w:rsidR="000F2DF4" w:rsidRPr="005114CE" w:rsidRDefault="000F2DF4" w:rsidP="00617C65">
            <w:pPr>
              <w:pStyle w:val="FieldText"/>
            </w:pPr>
          </w:p>
        </w:tc>
      </w:tr>
    </w:tbl>
    <w:p w14:paraId="69CEBFA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6F1BD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B9C540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7502D8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9EFEC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4488EC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E993A9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76A4AD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3C6D21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D773D2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2712DC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AF5D86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47BA83C" w14:textId="77777777" w:rsidR="00250014" w:rsidRPr="005114CE" w:rsidRDefault="00250014" w:rsidP="00617C65">
            <w:pPr>
              <w:pStyle w:val="FieldText"/>
            </w:pPr>
          </w:p>
        </w:tc>
      </w:tr>
    </w:tbl>
    <w:p w14:paraId="730CDC3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3DF69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F68EE2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785A67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D50CC1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FB2A7E3" w14:textId="77777777" w:rsidR="002A2510" w:rsidRPr="005114CE" w:rsidRDefault="002A2510" w:rsidP="00617C65">
            <w:pPr>
              <w:pStyle w:val="FieldText"/>
            </w:pPr>
          </w:p>
        </w:tc>
      </w:tr>
    </w:tbl>
    <w:p w14:paraId="3CEEDD3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AB06C5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2A8A0E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A32952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19149C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DC7D86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6C6502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0FD7C0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78BD13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9E5049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1ED03C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CB5F9C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C3CFC85" w14:textId="77777777" w:rsidR="00250014" w:rsidRPr="005114CE" w:rsidRDefault="00250014" w:rsidP="00617C65">
            <w:pPr>
              <w:pStyle w:val="FieldText"/>
            </w:pPr>
          </w:p>
        </w:tc>
      </w:tr>
    </w:tbl>
    <w:p w14:paraId="6D39CA94" w14:textId="77777777" w:rsidR="00330050" w:rsidRDefault="00330050" w:rsidP="00330050">
      <w:pPr>
        <w:pStyle w:val="Heading2"/>
      </w:pPr>
      <w:r>
        <w:t>References</w:t>
      </w:r>
    </w:p>
    <w:p w14:paraId="5D1D82B4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891C9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02C25C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8B337B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E6C2B5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C7584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DE2CE6C" w14:textId="77777777" w:rsidTr="00BD103E">
        <w:trPr>
          <w:trHeight w:val="360"/>
        </w:trPr>
        <w:tc>
          <w:tcPr>
            <w:tcW w:w="1072" w:type="dxa"/>
          </w:tcPr>
          <w:p w14:paraId="2BFB41F1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1D75A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238070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724C3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2171CF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115C333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AEE5DA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8CDA7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A5E38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C8C3F7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BE347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FE78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91797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ED7AC8" w14:textId="77777777" w:rsidR="00D55AFA" w:rsidRDefault="00D55AFA" w:rsidP="00330050"/>
        </w:tc>
      </w:tr>
      <w:tr w:rsidR="000F2DF4" w:rsidRPr="005114CE" w14:paraId="030718F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B6BBF4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94E03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D6AF31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FC103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43A1959" w14:textId="77777777" w:rsidTr="00BD103E">
        <w:trPr>
          <w:trHeight w:val="360"/>
        </w:trPr>
        <w:tc>
          <w:tcPr>
            <w:tcW w:w="1072" w:type="dxa"/>
          </w:tcPr>
          <w:p w14:paraId="4255E02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83F30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80F6EB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17699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AEB984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3EB495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6A736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DA824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C580D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BE9003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3DF17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66925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09018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8C5D6E" w14:textId="77777777" w:rsidR="00D55AFA" w:rsidRDefault="00D55AFA" w:rsidP="00330050"/>
        </w:tc>
      </w:tr>
      <w:tr w:rsidR="000D2539" w:rsidRPr="005114CE" w14:paraId="4027630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4BAA4E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55517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F222AD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D3B08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AC5EC51" w14:textId="77777777" w:rsidTr="00BD103E">
        <w:trPr>
          <w:trHeight w:val="360"/>
        </w:trPr>
        <w:tc>
          <w:tcPr>
            <w:tcW w:w="1072" w:type="dxa"/>
          </w:tcPr>
          <w:p w14:paraId="420F3B1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5BC87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5272E0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1E0C2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D2ED334" w14:textId="77777777" w:rsidTr="00BD103E">
        <w:trPr>
          <w:trHeight w:val="360"/>
        </w:trPr>
        <w:tc>
          <w:tcPr>
            <w:tcW w:w="1072" w:type="dxa"/>
          </w:tcPr>
          <w:p w14:paraId="1607D4D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7D07DC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A34EE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16AE7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8696DE6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B5949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FA9DBB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25E8FB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0BC149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6F4FE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927D2EA" w14:textId="77777777" w:rsidTr="00BD103E">
        <w:trPr>
          <w:trHeight w:val="360"/>
        </w:trPr>
        <w:tc>
          <w:tcPr>
            <w:tcW w:w="1072" w:type="dxa"/>
          </w:tcPr>
          <w:p w14:paraId="0B6D50B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BBF2E0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056052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0FB88D" w14:textId="77777777" w:rsidR="000D2539" w:rsidRPr="009C220D" w:rsidRDefault="000D2539" w:rsidP="0014663E">
            <w:pPr>
              <w:pStyle w:val="FieldText"/>
            </w:pPr>
          </w:p>
        </w:tc>
      </w:tr>
    </w:tbl>
    <w:p w14:paraId="57D31EB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A0235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94F40A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703A8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81600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4D950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5A247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3713D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1DA4A8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C326C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E6A5A6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11A621B" w14:textId="77777777" w:rsidR="000D2539" w:rsidRPr="009C220D" w:rsidRDefault="000D2539" w:rsidP="0014663E">
            <w:pPr>
              <w:pStyle w:val="FieldText"/>
            </w:pPr>
          </w:p>
        </w:tc>
      </w:tr>
    </w:tbl>
    <w:p w14:paraId="158C152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DDB982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A15556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7B675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C38D45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36F5F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687790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39AE2B" w14:textId="77777777" w:rsidR="000D2539" w:rsidRPr="009C220D" w:rsidRDefault="000D2539" w:rsidP="0014663E">
            <w:pPr>
              <w:pStyle w:val="FieldText"/>
            </w:pPr>
          </w:p>
        </w:tc>
      </w:tr>
    </w:tbl>
    <w:p w14:paraId="7C69565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639E3F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022A56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C2FE05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3BE62E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9E587D8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599455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4059BE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46F50C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5EAB99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8DFC22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28579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B60F2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27388D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7BFDA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EAB1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B6466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B7CE5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5549005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86BA0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825DE5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FCF973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9E9944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EABD4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4EF8FEC" w14:textId="77777777" w:rsidTr="00BD103E">
        <w:trPr>
          <w:trHeight w:val="360"/>
        </w:trPr>
        <w:tc>
          <w:tcPr>
            <w:tcW w:w="1072" w:type="dxa"/>
          </w:tcPr>
          <w:p w14:paraId="13EB2EA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06A025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DE830C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A4EB9D" w14:textId="77777777" w:rsidR="00BC07E3" w:rsidRPr="009C220D" w:rsidRDefault="00BC07E3" w:rsidP="00BC07E3">
            <w:pPr>
              <w:pStyle w:val="FieldText"/>
            </w:pPr>
          </w:p>
        </w:tc>
      </w:tr>
    </w:tbl>
    <w:p w14:paraId="357118D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F58F1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ED1D9B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39A793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828A86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D1D34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EA2624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A0BBF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23CD4C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BF8FF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2BC19E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53BA36A" w14:textId="77777777" w:rsidR="00BC07E3" w:rsidRPr="009C220D" w:rsidRDefault="00BC07E3" w:rsidP="00BC07E3">
            <w:pPr>
              <w:pStyle w:val="FieldText"/>
            </w:pPr>
          </w:p>
        </w:tc>
      </w:tr>
    </w:tbl>
    <w:p w14:paraId="3A629A9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A776A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3D0AD7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79C046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760B5D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2BA55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973881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39F4F6" w14:textId="77777777" w:rsidR="00BC07E3" w:rsidRPr="009C220D" w:rsidRDefault="00BC07E3" w:rsidP="00BC07E3">
            <w:pPr>
              <w:pStyle w:val="FieldText"/>
            </w:pPr>
          </w:p>
        </w:tc>
      </w:tr>
    </w:tbl>
    <w:p w14:paraId="2231B81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110605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86F049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611143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84059C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7C0965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2551F4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69F1C6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D1804F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C4C14A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DC08BC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C0287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CDD33C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F5B451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83C0B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83FFE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FDCE5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E2802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B77479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1DE77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A01844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73D7D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CF617D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FD0CB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9BD858E" w14:textId="77777777" w:rsidTr="00BD103E">
        <w:trPr>
          <w:trHeight w:val="360"/>
        </w:trPr>
        <w:tc>
          <w:tcPr>
            <w:tcW w:w="1072" w:type="dxa"/>
          </w:tcPr>
          <w:p w14:paraId="5EA0A54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3F127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597687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8FF52C" w14:textId="77777777" w:rsidR="00BC07E3" w:rsidRPr="009C220D" w:rsidRDefault="00BC07E3" w:rsidP="00BC07E3">
            <w:pPr>
              <w:pStyle w:val="FieldText"/>
            </w:pPr>
          </w:p>
        </w:tc>
      </w:tr>
    </w:tbl>
    <w:p w14:paraId="36B97A1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53519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48CC41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74B0E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570946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FA645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2E7986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9CD54A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120595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495076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11080B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126B25B" w14:textId="77777777" w:rsidR="00BC07E3" w:rsidRPr="009C220D" w:rsidRDefault="00BC07E3" w:rsidP="00BC07E3">
            <w:pPr>
              <w:pStyle w:val="FieldText"/>
            </w:pPr>
          </w:p>
        </w:tc>
      </w:tr>
    </w:tbl>
    <w:p w14:paraId="244ACD8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FA3DF5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4BC36D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90E52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8B38CC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2C0A4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3922B4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993A167" w14:textId="77777777" w:rsidR="00BC07E3" w:rsidRPr="009C220D" w:rsidRDefault="00BC07E3" w:rsidP="00BC07E3">
            <w:pPr>
              <w:pStyle w:val="FieldText"/>
            </w:pPr>
          </w:p>
        </w:tc>
      </w:tr>
    </w:tbl>
    <w:p w14:paraId="2CBC985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6733A5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A2C821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8869ED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F878D3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E4085E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C5E382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3B3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59DEBF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D9268AF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76D01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4C6E12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CB9993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737EEA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7CC746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99B9D6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F1E1B8" w14:textId="77777777" w:rsidR="000D2539" w:rsidRPr="009C220D" w:rsidRDefault="000D2539" w:rsidP="00902964">
            <w:pPr>
              <w:pStyle w:val="FieldText"/>
            </w:pPr>
          </w:p>
        </w:tc>
      </w:tr>
    </w:tbl>
    <w:p w14:paraId="7BEE94E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DD918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AD3D656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BD2687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1FFC65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C6A1CA0" w14:textId="77777777" w:rsidR="000D2539" w:rsidRPr="009C220D" w:rsidRDefault="000D2539" w:rsidP="00902964">
            <w:pPr>
              <w:pStyle w:val="FieldText"/>
            </w:pPr>
          </w:p>
        </w:tc>
      </w:tr>
    </w:tbl>
    <w:p w14:paraId="3C8C6E1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5932B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269232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6758599" w14:textId="77777777" w:rsidR="000D2539" w:rsidRPr="009C220D" w:rsidRDefault="000D2539" w:rsidP="00902964">
            <w:pPr>
              <w:pStyle w:val="FieldText"/>
            </w:pPr>
          </w:p>
        </w:tc>
      </w:tr>
    </w:tbl>
    <w:p w14:paraId="1A081749" w14:textId="77777777" w:rsidR="00871876" w:rsidRDefault="00871876" w:rsidP="00871876">
      <w:pPr>
        <w:pStyle w:val="Heading2"/>
      </w:pPr>
      <w:r w:rsidRPr="009C220D">
        <w:t>Disclaimer and Signature</w:t>
      </w:r>
    </w:p>
    <w:p w14:paraId="4372013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7A68A6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C0DA3C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B196ED0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9BCD4A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C3752F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1762246" w14:textId="77777777" w:rsidR="000D2539" w:rsidRPr="005114CE" w:rsidRDefault="000D2539" w:rsidP="00682C69">
            <w:pPr>
              <w:pStyle w:val="FieldText"/>
            </w:pPr>
          </w:p>
        </w:tc>
      </w:tr>
    </w:tbl>
    <w:p w14:paraId="32510D05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FED1" w14:textId="77777777" w:rsidR="000D3B3E" w:rsidRDefault="000D3B3E" w:rsidP="00176E67">
      <w:r>
        <w:separator/>
      </w:r>
    </w:p>
  </w:endnote>
  <w:endnote w:type="continuationSeparator" w:id="0">
    <w:p w14:paraId="522E450F" w14:textId="77777777" w:rsidR="000D3B3E" w:rsidRDefault="000D3B3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42508A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B9A5" w14:textId="77777777" w:rsidR="000D3B3E" w:rsidRDefault="000D3B3E" w:rsidP="00176E67">
      <w:r>
        <w:separator/>
      </w:r>
    </w:p>
  </w:footnote>
  <w:footnote w:type="continuationSeparator" w:id="0">
    <w:p w14:paraId="1F74C72C" w14:textId="77777777" w:rsidR="000D3B3E" w:rsidRDefault="000D3B3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C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D3B3E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10C8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1845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0695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CA6E07"/>
  <w15:docId w15:val="{E417A2FA-9E60-45A9-BBEB-6BCEFF6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Vista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LAS VISTAS</dc:creator>
  <cp:lastModifiedBy>Management Las Vistas Condo</cp:lastModifiedBy>
  <cp:revision>2</cp:revision>
  <cp:lastPrinted>2021-09-30T13:04:00Z</cp:lastPrinted>
  <dcterms:created xsi:type="dcterms:W3CDTF">2021-09-24T19:28:00Z</dcterms:created>
  <dcterms:modified xsi:type="dcterms:W3CDTF">2021-09-30T13:06:00Z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